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602005B1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874166" w14:textId="2AE4C7B0"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CD786A" w14:textId="77777777"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49674BFF" w14:textId="77777777" w:rsidR="006160C1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Zakup nagród, pucharów</w:t>
            </w:r>
          </w:p>
          <w:p w14:paraId="2E60C8C2" w14:textId="3FB622F1"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20293B8" w14:textId="1B6F6FA1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Szt., </w:t>
            </w:r>
          </w:p>
        </w:tc>
        <w:tc>
          <w:tcPr>
            <w:tcW w:w="626" w:type="pct"/>
          </w:tcPr>
          <w:p w14:paraId="47E9D123" w14:textId="488B02C6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100,00</w:t>
            </w:r>
          </w:p>
        </w:tc>
        <w:tc>
          <w:tcPr>
            <w:tcW w:w="534" w:type="pct"/>
          </w:tcPr>
          <w:p w14:paraId="7008F6A4" w14:textId="17F644DE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666" w:type="pct"/>
          </w:tcPr>
          <w:p w14:paraId="22EAE3FF" w14:textId="658B5CFC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467" w:type="pct"/>
          </w:tcPr>
          <w:p w14:paraId="28396F33" w14:textId="39E36426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533" w:type="pct"/>
          </w:tcPr>
          <w:p w14:paraId="3E6BCEE5" w14:textId="6385EA48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48ECF916" w14:textId="2379BC40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8D88042" w14:textId="77777777" w:rsidR="006160C1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Zawody o „Puchar Burmistrza Barwic”</w:t>
            </w:r>
          </w:p>
          <w:p w14:paraId="157F8FA6" w14:textId="1ADB4450" w:rsidR="00486F38" w:rsidRPr="00EB2704" w:rsidRDefault="00486F38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14:paraId="59B68AD3" w14:textId="2BF0D6B0" w:rsidR="006160C1" w:rsidRPr="00EB2704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Szt.</w:t>
            </w:r>
          </w:p>
        </w:tc>
        <w:tc>
          <w:tcPr>
            <w:tcW w:w="626" w:type="pct"/>
          </w:tcPr>
          <w:p w14:paraId="4AF8B158" w14:textId="3C7B4675" w:rsidR="006160C1" w:rsidRPr="00EB2704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100,00</w:t>
            </w:r>
          </w:p>
        </w:tc>
        <w:tc>
          <w:tcPr>
            <w:tcW w:w="534" w:type="pct"/>
          </w:tcPr>
          <w:p w14:paraId="41B85E00" w14:textId="604ABDAF" w:rsidR="006160C1" w:rsidRPr="00EB2704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666" w:type="pct"/>
          </w:tcPr>
          <w:p w14:paraId="58FB0874" w14:textId="02F1FA62" w:rsidR="006160C1" w:rsidRPr="00EB2704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500,00</w:t>
            </w:r>
          </w:p>
        </w:tc>
        <w:tc>
          <w:tcPr>
            <w:tcW w:w="467" w:type="pct"/>
          </w:tcPr>
          <w:p w14:paraId="31803DE8" w14:textId="396C0FC5" w:rsidR="006160C1" w:rsidRPr="00EB2704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500,00</w:t>
            </w:r>
          </w:p>
        </w:tc>
        <w:tc>
          <w:tcPr>
            <w:tcW w:w="533" w:type="pct"/>
          </w:tcPr>
          <w:p w14:paraId="1FD3B91C" w14:textId="01A5D781" w:rsidR="006160C1" w:rsidRPr="00EB2704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18713A1F" w14:textId="524928A8" w:rsidR="006160C1" w:rsidRPr="00EB2704" w:rsidRDefault="00EB2704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0B06AC6" w14:textId="77777777" w:rsidR="006160C1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Zakup nagród i pucharów, dyplomów</w:t>
            </w:r>
          </w:p>
          <w:p w14:paraId="553A0601" w14:textId="54BD63F4"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E053133" w14:textId="41E3866D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Szt. </w:t>
            </w:r>
          </w:p>
        </w:tc>
        <w:tc>
          <w:tcPr>
            <w:tcW w:w="626" w:type="pct"/>
          </w:tcPr>
          <w:p w14:paraId="183D4D64" w14:textId="57E4F0F6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100,00</w:t>
            </w:r>
          </w:p>
        </w:tc>
        <w:tc>
          <w:tcPr>
            <w:tcW w:w="534" w:type="pct"/>
          </w:tcPr>
          <w:p w14:paraId="02CEC355" w14:textId="04FCFCB7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666" w:type="pct"/>
          </w:tcPr>
          <w:p w14:paraId="51284ABA" w14:textId="7B2D18BF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467" w:type="pct"/>
          </w:tcPr>
          <w:p w14:paraId="11C799EB" w14:textId="486B8CCF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533" w:type="pct"/>
          </w:tcPr>
          <w:p w14:paraId="31687668" w14:textId="6105AA67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0F9349CD" w14:textId="31671D04" w:rsidR="006160C1" w:rsidRPr="003A2508" w:rsidRDefault="00EB270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202041" w:rsidRPr="003A2508" w14:paraId="36D2E672" w14:textId="77777777" w:rsidTr="00051ED5">
        <w:tc>
          <w:tcPr>
            <w:tcW w:w="484" w:type="pct"/>
          </w:tcPr>
          <w:p w14:paraId="6AFB5F2B" w14:textId="77777777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4292FE5" w14:textId="77777777" w:rsid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Zawody 3</w:t>
            </w:r>
          </w:p>
          <w:p w14:paraId="487ED2E1" w14:textId="0AFCED53"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14:paraId="446CEF0F" w14:textId="03CC6A6B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Szt. </w:t>
            </w:r>
          </w:p>
        </w:tc>
        <w:tc>
          <w:tcPr>
            <w:tcW w:w="626" w:type="pct"/>
          </w:tcPr>
          <w:p w14:paraId="221BECD1" w14:textId="7A6B5E38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0,00</w:t>
            </w:r>
          </w:p>
        </w:tc>
        <w:tc>
          <w:tcPr>
            <w:tcW w:w="534" w:type="pct"/>
          </w:tcPr>
          <w:p w14:paraId="2458C3A7" w14:textId="6D77F6C4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666" w:type="pct"/>
          </w:tcPr>
          <w:p w14:paraId="7C569A35" w14:textId="0A7EF5DC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65</w:t>
            </w: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0,00</w:t>
            </w:r>
          </w:p>
        </w:tc>
        <w:tc>
          <w:tcPr>
            <w:tcW w:w="467" w:type="pct"/>
          </w:tcPr>
          <w:p w14:paraId="2166DA78" w14:textId="3EE95F79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65</w:t>
            </w: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0,00</w:t>
            </w:r>
          </w:p>
        </w:tc>
        <w:tc>
          <w:tcPr>
            <w:tcW w:w="533" w:type="pct"/>
          </w:tcPr>
          <w:p w14:paraId="01D7E0C6" w14:textId="7553DB7A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51D6C1BA" w14:textId="2D17D534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</w:tr>
      <w:tr w:rsidR="00202041" w:rsidRPr="003A2508" w14:paraId="1D7D843F" w14:textId="77777777" w:rsidTr="00051ED5">
        <w:tc>
          <w:tcPr>
            <w:tcW w:w="484" w:type="pct"/>
          </w:tcPr>
          <w:p w14:paraId="53DF8725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40DEF05" w14:textId="77777777" w:rsid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Zakup nagród i pucharów, dyplomów</w:t>
            </w:r>
          </w:p>
          <w:p w14:paraId="41506737" w14:textId="5B1F1FA5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947B7A" w14:textId="3814D036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sz w:val="18"/>
                <w:szCs w:val="20"/>
              </w:rPr>
              <w:t xml:space="preserve">Szt. </w:t>
            </w:r>
          </w:p>
        </w:tc>
        <w:tc>
          <w:tcPr>
            <w:tcW w:w="626" w:type="pct"/>
          </w:tcPr>
          <w:p w14:paraId="0F51D0A3" w14:textId="11848535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sz w:val="18"/>
                <w:szCs w:val="20"/>
              </w:rPr>
              <w:t>50,00</w:t>
            </w:r>
          </w:p>
        </w:tc>
        <w:tc>
          <w:tcPr>
            <w:tcW w:w="534" w:type="pct"/>
          </w:tcPr>
          <w:p w14:paraId="50BDC479" w14:textId="23F6F0B6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sz w:val="18"/>
                <w:szCs w:val="20"/>
              </w:rPr>
              <w:t>13</w:t>
            </w:r>
          </w:p>
        </w:tc>
        <w:tc>
          <w:tcPr>
            <w:tcW w:w="666" w:type="pct"/>
          </w:tcPr>
          <w:p w14:paraId="1B2725D5" w14:textId="537D4145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sz w:val="18"/>
                <w:szCs w:val="20"/>
              </w:rPr>
              <w:t>650,00</w:t>
            </w:r>
          </w:p>
        </w:tc>
        <w:tc>
          <w:tcPr>
            <w:tcW w:w="467" w:type="pct"/>
          </w:tcPr>
          <w:p w14:paraId="47E327FB" w14:textId="073DD507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sz w:val="18"/>
                <w:szCs w:val="20"/>
              </w:rPr>
              <w:t>650,00</w:t>
            </w:r>
          </w:p>
        </w:tc>
        <w:tc>
          <w:tcPr>
            <w:tcW w:w="533" w:type="pct"/>
          </w:tcPr>
          <w:p w14:paraId="7081AC96" w14:textId="6A2222AA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39C6DF9E" w14:textId="3A98CBA5"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202041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6BD245" w14:textId="77777777" w:rsid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1650,00</w:t>
            </w:r>
          </w:p>
          <w:p w14:paraId="52FA04B1" w14:textId="4833E883"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273BEA4B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1650,00</w:t>
            </w:r>
          </w:p>
        </w:tc>
        <w:tc>
          <w:tcPr>
            <w:tcW w:w="533" w:type="pct"/>
          </w:tcPr>
          <w:p w14:paraId="0803B934" w14:textId="40980574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11E4A7D5" w14:textId="2316148D"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</w:tr>
      <w:tr w:rsidR="00202041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02041" w:rsidRPr="003A2508" w14:paraId="45219FD3" w14:textId="77777777" w:rsidTr="00051ED5">
        <w:tc>
          <w:tcPr>
            <w:tcW w:w="484" w:type="pct"/>
          </w:tcPr>
          <w:p w14:paraId="1C2ECB70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0D781779" w14:textId="77777777" w:rsid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4A3F54A3" w14:textId="35976E88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211F1DCC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626" w:type="pct"/>
          </w:tcPr>
          <w:p w14:paraId="3C02A5AD" w14:textId="41C6D3E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34" w:type="pct"/>
          </w:tcPr>
          <w:p w14:paraId="4C9AB86F" w14:textId="03BC38FC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666" w:type="pct"/>
          </w:tcPr>
          <w:p w14:paraId="66A26B50" w14:textId="66E2DCE2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7FFBD8F7" w14:textId="2840B2EE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33" w:type="pct"/>
          </w:tcPr>
          <w:p w14:paraId="7BBF7410" w14:textId="551D0C5B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7AD47F39" w14:textId="566FEC3A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202041" w:rsidRPr="003A2508" w14:paraId="5B0639B9" w14:textId="77777777" w:rsidTr="00051ED5">
        <w:tc>
          <w:tcPr>
            <w:tcW w:w="484" w:type="pct"/>
          </w:tcPr>
          <w:p w14:paraId="35FD2DB5" w14:textId="7777777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FF16FF3" w14:textId="77777777" w:rsid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CCF3A3E" w14:textId="53293C0C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CA790EF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626" w:type="pct"/>
          </w:tcPr>
          <w:p w14:paraId="4C9A2FC0" w14:textId="43702BBE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34" w:type="pct"/>
          </w:tcPr>
          <w:p w14:paraId="5226C6AB" w14:textId="414AE8DF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666" w:type="pct"/>
          </w:tcPr>
          <w:p w14:paraId="34A079DE" w14:textId="71D48C79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0B701B22" w14:textId="021DF985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33" w:type="pct"/>
          </w:tcPr>
          <w:p w14:paraId="66CDA6E4" w14:textId="52FA04A9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7A8853DD" w14:textId="5C919AB7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202041" w:rsidRPr="003A2508" w14:paraId="6EE6BEDA" w14:textId="77777777" w:rsidTr="00051ED5">
        <w:tc>
          <w:tcPr>
            <w:tcW w:w="484" w:type="pct"/>
          </w:tcPr>
          <w:p w14:paraId="18E1528A" w14:textId="11761358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2837532" w14:textId="77777777" w:rsid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  <w:p w14:paraId="172833EE" w14:textId="1C60A415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2D7FD2F9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626" w:type="pct"/>
          </w:tcPr>
          <w:p w14:paraId="127CE03A" w14:textId="1BCD75F2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34" w:type="pct"/>
          </w:tcPr>
          <w:p w14:paraId="5BB2BC27" w14:textId="34329670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666" w:type="pct"/>
          </w:tcPr>
          <w:p w14:paraId="72E90F03" w14:textId="13C21225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71F1E70A" w14:textId="173EC58C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33" w:type="pct"/>
          </w:tcPr>
          <w:p w14:paraId="68395BB3" w14:textId="5E2D56DC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7B7FBF9C" w14:textId="0C6A2F4F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202041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3411A97" w14:textId="77777777" w:rsid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  <w:p w14:paraId="6F530126" w14:textId="656E4B06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4E0707F3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33" w:type="pct"/>
          </w:tcPr>
          <w:p w14:paraId="21B764E5" w14:textId="7EC8C7C5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13A65898" w14:textId="77A4D03E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202041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316B091" w14:textId="77777777" w:rsid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1650,00</w:t>
            </w:r>
          </w:p>
          <w:p w14:paraId="43573EBD" w14:textId="03A604E6"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29D6308F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1650,00</w:t>
            </w:r>
          </w:p>
        </w:tc>
        <w:tc>
          <w:tcPr>
            <w:tcW w:w="533" w:type="pct"/>
          </w:tcPr>
          <w:p w14:paraId="1E4D5C69" w14:textId="1911A8F5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467" w:type="pct"/>
          </w:tcPr>
          <w:p w14:paraId="18DEE0CB" w14:textId="558B6BA9"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0</w:t>
            </w: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1551C93" w14:textId="77777777" w:rsidR="00202041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1650,00</w:t>
            </w:r>
          </w:p>
          <w:p w14:paraId="22CE41B0" w14:textId="68806950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3CD3894" w14:textId="77777777" w:rsid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1500,00</w:t>
            </w:r>
          </w:p>
          <w:p w14:paraId="546986D0" w14:textId="5935E634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12A6B58F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90 %</w:t>
            </w: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A5EB42B" w14:textId="77777777" w:rsid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150,00</w:t>
            </w:r>
          </w:p>
          <w:p w14:paraId="6C28F692" w14:textId="73003784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2556FB0F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10 %</w:t>
            </w: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0C287506" w14:textId="77777777" w:rsid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150,00</w:t>
            </w:r>
          </w:p>
          <w:p w14:paraId="2CDB30EC" w14:textId="4E32C125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2558B6F5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10 %</w:t>
            </w: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6DAC8C2" w14:textId="77777777" w:rsid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  <w:p w14:paraId="2E4A6EA6" w14:textId="071E0CB9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0E159AB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3DBECCA" w14:textId="77777777" w:rsid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  <w:p w14:paraId="5BFB14D2" w14:textId="744706C7"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15F9175B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1001AC11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49DA0498" w14:textId="2B32CFE2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4BEF0D0A" w14:textId="575DE46C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2CD41FF6" w14:textId="4810DC79" w:rsidR="00E617D8" w:rsidRPr="00E617D8" w:rsidRDefault="0020204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199D80E8" w14:textId="4246789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4A66F62F" w14:textId="248E362B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6AFF41DD" w14:textId="7EC0D141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5D8E9E7D" w14:textId="4628AF50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504516F2" w14:textId="581A1A3F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058E2EF0" w14:textId="7C6DD2D4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3AAB6BAE" w14:textId="1C3DF718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5D4EB86B" w14:textId="103D12BD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2D35F893" w14:textId="77777777" w:rsidTr="004D1EA3">
        <w:tc>
          <w:tcPr>
            <w:tcW w:w="567" w:type="dxa"/>
          </w:tcPr>
          <w:p w14:paraId="67FAFCBA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5AA495E2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0255EF8E" w14:textId="7716F3E9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35D3DD0C" w14:textId="469838AA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1BD3F3A0" w14:textId="58C2B7E2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202041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5C1A0A4E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610DED5A" w14:textId="6E0A3384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7" w:type="dxa"/>
          </w:tcPr>
          <w:p w14:paraId="6E578CFB" w14:textId="18673F59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418" w:type="dxa"/>
          </w:tcPr>
          <w:p w14:paraId="2FC86801" w14:textId="4BF5FE7E"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</w:tbl>
    <w:p w14:paraId="278409BA" w14:textId="3B5FD6E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6C41217" w14:textId="0AF6E2B6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64183D" w14:textId="6702B7DF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4CC70" w14:textId="4633CA24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DE9ED2" w14:textId="367FACAA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0FCF72" w14:textId="08963284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AD3A" w14:textId="382E312F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21AADE" w14:textId="29A4FBD7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5E1DE1" w14:textId="6AAD121C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9CA00E" w14:textId="6FB4F16E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9EF995" w14:textId="6CD97CE7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999776" w14:textId="1554794A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DC341" w14:textId="5EF8775E"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083A6B" w14:textId="77777777" w:rsidR="00486F38" w:rsidRPr="00E617D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0E1E32E6" w:rsidR="00F548C5" w:rsidRPr="00D97AAD" w:rsidRDefault="002020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n/d</w:t>
            </w: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D7AC" w14:textId="77777777" w:rsidR="00E21F2B" w:rsidRDefault="00E21F2B">
      <w:r>
        <w:separator/>
      </w:r>
    </w:p>
  </w:endnote>
  <w:endnote w:type="continuationSeparator" w:id="0">
    <w:p w14:paraId="74020552" w14:textId="77777777" w:rsidR="00E21F2B" w:rsidRDefault="00E2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4CA" w14:textId="77777777" w:rsidR="00E21F2B" w:rsidRDefault="00E21F2B">
      <w:r>
        <w:separator/>
      </w:r>
    </w:p>
  </w:footnote>
  <w:footnote w:type="continuationSeparator" w:id="0">
    <w:p w14:paraId="6727E599" w14:textId="77777777" w:rsidR="00E21F2B" w:rsidRDefault="00E21F2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041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F38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4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287"/>
    <w:rsid w:val="00E148A1"/>
    <w:rsid w:val="00E14E43"/>
    <w:rsid w:val="00E14FAD"/>
    <w:rsid w:val="00E17423"/>
    <w:rsid w:val="00E20DAB"/>
    <w:rsid w:val="00E210E7"/>
    <w:rsid w:val="00E21346"/>
    <w:rsid w:val="00E2158D"/>
    <w:rsid w:val="00E21F2B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80E"/>
    <w:rsid w:val="00EB2704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1CEB-601D-4CDB-B790-37515F4D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Kuśmierek</cp:lastModifiedBy>
  <cp:revision>4</cp:revision>
  <cp:lastPrinted>2021-12-29T08:00:00Z</cp:lastPrinted>
  <dcterms:created xsi:type="dcterms:W3CDTF">2019-11-13T09:34:00Z</dcterms:created>
  <dcterms:modified xsi:type="dcterms:W3CDTF">2021-12-29T08:41:00Z</dcterms:modified>
</cp:coreProperties>
</file>