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602005B1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874166" w14:textId="2AE4C7B0" w:rsidR="00EB2704" w:rsidRDefault="00EB270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CD786A" w14:textId="77777777" w:rsidR="00EB2704" w:rsidRDefault="00EB270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14:paraId="2E60C8C2" w14:textId="3FB622F1" w:rsidR="00486F38" w:rsidRPr="003A2508" w:rsidRDefault="00486F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20293B8" w14:textId="45CC80E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27DC343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3DA96D8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6AA456F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0A3692A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498EE6B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247DA4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1ADB4450" w:rsidR="00486F38" w:rsidRPr="00EB2704" w:rsidRDefault="00486F38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93" w:type="pct"/>
          </w:tcPr>
          <w:p w14:paraId="59B68AD3" w14:textId="4E214B10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45685212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084E7843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3D44827B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57679ED0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4013EC93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51799347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54BD63F4" w:rsidR="00486F38" w:rsidRPr="003A2508" w:rsidRDefault="00486F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E053133" w14:textId="0CD9C19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D0390D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2CD185B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F1391E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343F650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169D868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6E498C7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36D2E672" w14:textId="77777777" w:rsidTr="00051ED5">
        <w:tc>
          <w:tcPr>
            <w:tcW w:w="484" w:type="pct"/>
          </w:tcPr>
          <w:p w14:paraId="6AFB5F2B" w14:textId="77777777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0AFCED53" w:rsidR="00486F38" w:rsidRPr="00202041" w:rsidRDefault="00486F38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93" w:type="pct"/>
          </w:tcPr>
          <w:p w14:paraId="446CEF0F" w14:textId="6F46EC61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4AA9CDBF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68C0E1F8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1630C9F8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2B5C7CE9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0A6A4EC4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18E453AA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02041" w:rsidRPr="003A2508" w14:paraId="1D7D843F" w14:textId="77777777" w:rsidTr="00051ED5">
        <w:tc>
          <w:tcPr>
            <w:tcW w:w="484" w:type="pct"/>
          </w:tcPr>
          <w:p w14:paraId="53DF8725" w14:textId="7777777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5B1F1FA5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947B7A" w14:textId="67BB4229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3E5F43DD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4A3069FF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53F3C744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4C5AD6EB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572F4AF1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0EE736D5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4833E883" w:rsidR="00486F38" w:rsidRPr="00202041" w:rsidRDefault="00486F38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2F749426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349ABDEA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15E606AC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02041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02041" w:rsidRPr="003A2508" w14:paraId="45219FD3" w14:textId="77777777" w:rsidTr="00051ED5">
        <w:tc>
          <w:tcPr>
            <w:tcW w:w="484" w:type="pct"/>
          </w:tcPr>
          <w:p w14:paraId="1C2ECB70" w14:textId="7777777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35976E88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002562CB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2E68A8ED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20F33C9A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2020AF56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6C01E7A6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6E847ED0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26643CFD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5B0639B9" w14:textId="77777777" w:rsidTr="00051ED5">
        <w:tc>
          <w:tcPr>
            <w:tcW w:w="484" w:type="pct"/>
          </w:tcPr>
          <w:p w14:paraId="35FD2DB5" w14:textId="7777777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53293C0C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7785C22B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0FD19D21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04000522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6CA4A94E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48D69F2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35F666E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354BBF4B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6EE6BEDA" w14:textId="77777777" w:rsidTr="00051ED5">
        <w:tc>
          <w:tcPr>
            <w:tcW w:w="484" w:type="pct"/>
          </w:tcPr>
          <w:p w14:paraId="18E1528A" w14:textId="1176135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1C60A415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C5CE2FC" w14:textId="18C4DF9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66670201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607AE9C5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6D8D4AC9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5F94E11F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27B82CA1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6176DAE3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656E4B06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5A19D3CC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69CF8B24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53C28E0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03A604E6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04CA046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26E6F176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2BDF0C4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68806950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5517904D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5935E634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0407AC3F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3003784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3345248D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4E32C125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E980B7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071E0CB9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29FCB0B2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44706C7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5E1355D5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1001AC11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49DA0498" w14:textId="2B32CFE2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4BEF0D0A" w14:textId="575DE46C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2CD41FF6" w14:textId="4810DC79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202041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199D80E8" w14:textId="4246789F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4A66F62F" w14:textId="248E362B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6AFF41DD" w14:textId="7EC0D141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5D8E9E7D" w14:textId="4628AF50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202041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504516F2" w14:textId="581A1A3F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058E2EF0" w14:textId="7C6DD2D4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3AAB6BAE" w14:textId="1C3DF718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5D4EB86B" w14:textId="103D12BD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202041" w:rsidRPr="00E617D8" w14:paraId="2D35F893" w14:textId="77777777" w:rsidTr="004D1EA3">
        <w:tc>
          <w:tcPr>
            <w:tcW w:w="567" w:type="dxa"/>
          </w:tcPr>
          <w:p w14:paraId="67FAFCBA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5AA495E2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0255EF8E" w14:textId="7716F3E9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35D3DD0C" w14:textId="469838AA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1BD3F3A0" w14:textId="58C2B7E2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202041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5C1A0A4E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610DED5A" w14:textId="6E0A3384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6E578CFB" w14:textId="18673F59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2FC86801" w14:textId="4BF5FE7E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</w:tbl>
    <w:p w14:paraId="278409BA" w14:textId="3B5FD6E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6C41217" w14:textId="0AF6E2B6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64183D" w14:textId="6702B7DF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54CC70" w14:textId="4633CA24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DE9ED2" w14:textId="367FACAA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0FCF72" w14:textId="08963284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AD3A" w14:textId="382E312F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21AADE" w14:textId="29A4FBD7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5E1DE1" w14:textId="6AAD121C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9CA00E" w14:textId="6FB4F16E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9EF995" w14:textId="6CD97CE7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999776" w14:textId="1554794A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BDC341" w14:textId="5EF8775E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083A6B" w14:textId="77777777" w:rsidR="00486F38" w:rsidRPr="00E617D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0E1E32E6" w:rsidR="00F548C5" w:rsidRPr="00D97AAD" w:rsidRDefault="002020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n/d</w:t>
            </w: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0E31" w14:textId="77777777" w:rsidR="001A4D36" w:rsidRDefault="001A4D36">
      <w:r>
        <w:separator/>
      </w:r>
    </w:p>
  </w:endnote>
  <w:endnote w:type="continuationSeparator" w:id="0">
    <w:p w14:paraId="5D7899D6" w14:textId="77777777" w:rsidR="001A4D36" w:rsidRDefault="001A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C674" w14:textId="77777777" w:rsidR="001A4D36" w:rsidRDefault="001A4D36">
      <w:r>
        <w:separator/>
      </w:r>
    </w:p>
  </w:footnote>
  <w:footnote w:type="continuationSeparator" w:id="0">
    <w:p w14:paraId="7F482434" w14:textId="77777777" w:rsidR="001A4D36" w:rsidRDefault="001A4D3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4D3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041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EC7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F38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4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662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287"/>
    <w:rsid w:val="00E148A1"/>
    <w:rsid w:val="00E14E43"/>
    <w:rsid w:val="00E14FAD"/>
    <w:rsid w:val="00E17423"/>
    <w:rsid w:val="00E20DAB"/>
    <w:rsid w:val="00E210E7"/>
    <w:rsid w:val="00E21346"/>
    <w:rsid w:val="00E2158D"/>
    <w:rsid w:val="00E21F2B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80E"/>
    <w:rsid w:val="00EB2704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1CEB-601D-4CDB-B790-37515F4D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 Kuśmierek</cp:lastModifiedBy>
  <cp:revision>2</cp:revision>
  <cp:lastPrinted>2021-12-29T08:00:00Z</cp:lastPrinted>
  <dcterms:created xsi:type="dcterms:W3CDTF">2022-01-04T13:19:00Z</dcterms:created>
  <dcterms:modified xsi:type="dcterms:W3CDTF">2022-01-04T13:19:00Z</dcterms:modified>
</cp:coreProperties>
</file>